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1560" w14:textId="5208617A" w:rsidR="00831721" w:rsidRDefault="00831721" w:rsidP="00831721">
      <w:pPr>
        <w:spacing w:before="120" w:after="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35836EF" wp14:editId="1FD90A7F">
                <wp:simplePos x="0" y="0"/>
                <wp:positionH relativeFrom="column">
                  <wp:posOffset>-472440</wp:posOffset>
                </wp:positionH>
                <wp:positionV relativeFrom="paragraph">
                  <wp:posOffset>-480060</wp:posOffset>
                </wp:positionV>
                <wp:extent cx="7842250" cy="4198620"/>
                <wp:effectExtent l="0" t="0" r="6350" b="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0" cy="4198620"/>
                          <a:chOff x="-332436" y="-32453"/>
                          <a:chExt cx="6017398" cy="1036585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-332435" y="-32453"/>
                            <a:ext cx="6017397" cy="103658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332434" y="90388"/>
                            <a:ext cx="6017396" cy="50803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332436" y="-32453"/>
                            <a:ext cx="6017397" cy="370209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F22476" id="Graphic 17" o:spid="_x0000_s1026" alt="&quot;&quot;" style="position:absolute;margin-left:-37.2pt;margin-top:-37.8pt;width:617.5pt;height:330.6pt;z-index:-251657216;mso-width-relative:margin;mso-height-relative:margin" coordorigin="-3324,-324" coordsize="60173,10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">
                <v:shape id="Freeform: Shape 20" o:spid="_x0000_s1027" style="position:absolute;left:-3324;top:-324;width:60173;height:10365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6006308,799852;3662924,1026219;11089,757268;11089,4203;6006308,4203;6006308,799852" o:connectangles="0,0,0,0,0,0"/>
                </v:shape>
                <v:shape id="Freeform: Shape 22" o:spid="_x0000_s1028" style="position:absolute;left:-3324;top:903;width:60173;height:5081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64,448806;2942315,391967;6015008,236035;6015008,1886;7164,1886;7164,448806" o:connectangles="0,0,0,0,0,0"/>
                </v:shape>
                <v:shape id="Freeform: Shape 23" o:spid="_x0000_s1029" style="position:absolute;left:-3324;top:-324;width:60173;height:3701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64,2923;7164,251157;3556473,235180;6015009,365727;6015009,2923;7164,2923" o:connectangles="0,0,0,0,0,0"/>
                </v:shape>
                <w10:anchorlock/>
              </v:group>
            </w:pict>
          </mc:Fallback>
        </mc:AlternateContent>
      </w:r>
    </w:p>
    <w:p w14:paraId="63F173E5" w14:textId="77777777" w:rsidR="00AE1783" w:rsidRDefault="00AE1783" w:rsidP="00831721">
      <w:pPr>
        <w:spacing w:before="120" w:after="0"/>
      </w:pPr>
    </w:p>
    <w:tbl>
      <w:tblPr>
        <w:tblpPr w:leftFromText="180" w:rightFromText="180" w:horzAnchor="margin" w:tblpY="516"/>
        <w:tblW w:w="5083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0979"/>
      </w:tblGrid>
      <w:tr w:rsidR="00A66B18" w:rsidRPr="0041428F" w14:paraId="23A41F86" w14:textId="77777777" w:rsidTr="00EB2263">
        <w:trPr>
          <w:trHeight w:val="173"/>
        </w:trPr>
        <w:tc>
          <w:tcPr>
            <w:tcW w:w="10979" w:type="dxa"/>
          </w:tcPr>
          <w:p w14:paraId="55AD6E23" w14:textId="6B63B964" w:rsidR="00357019" w:rsidRDefault="00EB2263" w:rsidP="00CE4574">
            <w:pPr>
              <w:pStyle w:val="ContactInf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BCC19B3" wp14:editId="1002E948">
                  <wp:extent cx="891540" cy="84010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981" cy="855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1783">
              <w:rPr>
                <w:noProof/>
              </w:rPr>
              <w:t xml:space="preserve">                                          </w:t>
            </w:r>
            <w:r w:rsidR="00333951">
              <w:rPr>
                <w:noProof/>
              </w:rPr>
              <w:t xml:space="preserve">                  </w:t>
            </w:r>
            <w:r w:rsidR="00AE1783">
              <w:rPr>
                <w:noProof/>
              </w:rPr>
              <w:t xml:space="preserve">                          </w:t>
            </w:r>
            <w:r w:rsidR="00AE1783">
              <w:rPr>
                <w:noProof/>
              </w:rPr>
              <w:drawing>
                <wp:inline distT="0" distB="0" distL="0" distR="0" wp14:anchorId="7788B348" wp14:editId="5252D7F4">
                  <wp:extent cx="1507725" cy="837565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501" cy="843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80A56F" w14:textId="0113ECFF" w:rsidR="00357019" w:rsidRDefault="00333951" w:rsidP="00CE4574">
            <w:pPr>
              <w:pStyle w:val="ContactInfo"/>
              <w:jc w:val="center"/>
              <w:rPr>
                <w:noProof/>
              </w:rPr>
            </w:pPr>
            <w:r w:rsidRPr="0041428F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7477AF8E" wp14:editId="6121B500">
                      <wp:extent cx="6419850" cy="1223010"/>
                      <wp:effectExtent l="19050" t="19050" r="19050" b="15240"/>
                      <wp:docPr id="18" name="Shape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9850" cy="122301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      </a:ext>
                              </a:extLst>
                            </wps:spPr>
                            <wps:txbx>
                              <w:txbxContent>
                                <w:p w14:paraId="291B875E" w14:textId="77777777" w:rsidR="00EB2263" w:rsidRDefault="00333951" w:rsidP="00333951">
                                  <w:pPr>
                                    <w:pStyle w:val="Logo"/>
                                    <w:ind w:left="0"/>
                                    <w:rPr>
                                      <w:color w:val="FFFF00"/>
                                      <w:sz w:val="48"/>
                                      <w:szCs w:val="52"/>
                                      <w:lang w:bidi="khb-Thai"/>
                                      <w14:textOutline w14:w="9525" w14:cap="rnd" w14:cmpd="sng" w14:algn="ctr">
                                        <w14:solidFill>
                                          <w14:srgbClr w14:val="FFFF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57AA9">
                                    <w:rPr>
                                      <w:rFonts w:hint="cs"/>
                                      <w:color w:val="FFFF00"/>
                                      <w:sz w:val="48"/>
                                      <w:szCs w:val="52"/>
                                      <w:cs/>
                                      <w:lang w:bidi="khb-Thai"/>
                                      <w14:textOutline w14:w="9525" w14:cap="rnd" w14:cmpd="sng" w14:algn="ctr">
                                        <w14:solidFill>
                                          <w14:srgbClr w14:val="FFFF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ผลการประเมินคุณธรรมและความโปร่งใส</w:t>
                                  </w:r>
                                  <w:r w:rsidRPr="00C57AA9">
                                    <w:rPr>
                                      <w:color w:val="FFFF00"/>
                                      <w:sz w:val="48"/>
                                      <w:szCs w:val="52"/>
                                      <w:lang w:bidi="khb-Thai"/>
                                      <w14:textOutline w14:w="9525" w14:cap="rnd" w14:cmpd="sng" w14:algn="ctr">
                                        <w14:solidFill>
                                          <w14:srgbClr w14:val="FFFF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</w:t>
                                  </w:r>
                                </w:p>
                                <w:p w14:paraId="6B04F2C5" w14:textId="27C76FDF" w:rsidR="00333951" w:rsidRPr="00C57AA9" w:rsidRDefault="00333951" w:rsidP="00333951">
                                  <w:pPr>
                                    <w:pStyle w:val="Logo"/>
                                    <w:ind w:left="0"/>
                                    <w:rPr>
                                      <w:color w:val="FFFF00"/>
                                      <w:sz w:val="48"/>
                                      <w:szCs w:val="52"/>
                                      <w:lang w:bidi="khb-Thai"/>
                                      <w14:textOutline w14:w="9525" w14:cap="rnd" w14:cmpd="sng" w14:algn="ctr">
                                        <w14:solidFill>
                                          <w14:srgbClr w14:val="FFFF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57AA9">
                                    <w:rPr>
                                      <w:rFonts w:hint="cs"/>
                                      <w:color w:val="FFFF00"/>
                                      <w:sz w:val="48"/>
                                      <w:szCs w:val="52"/>
                                      <w:cs/>
                                      <w:lang w:bidi="khb-Thai"/>
                                      <w14:textOutline w14:w="9525" w14:cap="rnd" w14:cmpd="sng" w14:algn="ctr">
                                        <w14:solidFill>
                                          <w14:srgbClr w14:val="FFFF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ในการดำเนินงานหน่วยงานภาครัฐ</w:t>
                                  </w:r>
                                </w:p>
                                <w:p w14:paraId="37E25CF6" w14:textId="77777777" w:rsidR="00333951" w:rsidRPr="00C57AA9" w:rsidRDefault="00333951" w:rsidP="0033395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lang w:bidi="th-TH"/>
                                      <w14:textOutline w14:w="9525" w14:cap="rnd" w14:cmpd="sng" w14:algn="ctr">
                                        <w14:solidFill>
                                          <w14:srgbClr w14:val="FFFF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57AA9"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lang w:bidi="th-TH"/>
                                      <w14:textOutline w14:w="9525" w14:cap="rnd" w14:cmpd="sng" w14:algn="ctr">
                                        <w14:solidFill>
                                          <w14:srgbClr w14:val="FFFF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INTEGITY AND TRANSPARENCY ASSESSMENT: ITA</w:t>
                                  </w:r>
                                </w:p>
                                <w:p w14:paraId="02152AB4" w14:textId="77777777" w:rsidR="00333951" w:rsidRPr="00C57AA9" w:rsidRDefault="00333951" w:rsidP="00333951">
                                  <w:pPr>
                                    <w:rPr>
                                      <w14:textOutline w14:w="9525" w14:cap="rnd" w14:cmpd="sng" w14:algn="ctr">
                                        <w14:solidFill>
                                          <w14:srgbClr w14:val="FFFF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77AF8E" id="Shape 61" o:spid="_x0000_s1026" style="width:505.5pt;height:9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" filled="f" strokecolor="white [3212]" strokeweight="3pt">
                      <v:stroke miterlimit="4"/>
                      <v:textbox inset="1.5pt,1.5pt,1.5pt,1.5pt">
                        <w:txbxContent>
                          <w:p w14:paraId="291B875E" w14:textId="77777777" w:rsidR="00EB2263" w:rsidRDefault="00333951" w:rsidP="00333951">
                            <w:pPr>
                              <w:pStyle w:val="Logo"/>
                              <w:ind w:left="0"/>
                              <w:rPr>
                                <w:color w:val="FFFF00"/>
                                <w:sz w:val="48"/>
                                <w:szCs w:val="52"/>
                                <w:lang w:bidi="khb-Thai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57AA9">
                              <w:rPr>
                                <w:rFonts w:hint="cs"/>
                                <w:color w:val="FFFF00"/>
                                <w:sz w:val="48"/>
                                <w:szCs w:val="52"/>
                                <w:cs/>
                                <w:lang w:bidi="khb-Thai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ผลการประเมินคุณธรรมและความโปร่งใส</w:t>
                            </w:r>
                            <w:r w:rsidRPr="00C57AA9">
                              <w:rPr>
                                <w:color w:val="FFFF00"/>
                                <w:sz w:val="48"/>
                                <w:szCs w:val="52"/>
                                <w:lang w:bidi="khb-Thai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</w:p>
                          <w:p w14:paraId="6B04F2C5" w14:textId="27C76FDF" w:rsidR="00333951" w:rsidRPr="00C57AA9" w:rsidRDefault="00333951" w:rsidP="00333951">
                            <w:pPr>
                              <w:pStyle w:val="Logo"/>
                              <w:ind w:left="0"/>
                              <w:rPr>
                                <w:color w:val="FFFF00"/>
                                <w:sz w:val="48"/>
                                <w:szCs w:val="52"/>
                                <w:lang w:bidi="khb-Thai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57AA9">
                              <w:rPr>
                                <w:rFonts w:hint="cs"/>
                                <w:color w:val="FFFF00"/>
                                <w:sz w:val="48"/>
                                <w:szCs w:val="52"/>
                                <w:cs/>
                                <w:lang w:bidi="khb-Thai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ในการดำเนินงานหน่วยงานภาครัฐ</w:t>
                            </w:r>
                          </w:p>
                          <w:p w14:paraId="37E25CF6" w14:textId="77777777" w:rsidR="00333951" w:rsidRPr="00C57AA9" w:rsidRDefault="00333951" w:rsidP="0033395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th-TH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57A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th-TH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INTEGITY AND TRANSPARENCY ASSESSMENT: ITA</w:t>
                            </w:r>
                          </w:p>
                          <w:p w14:paraId="02152AB4" w14:textId="77777777" w:rsidR="00333951" w:rsidRPr="00C57AA9" w:rsidRDefault="00333951" w:rsidP="00333951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2E44E223" w14:textId="4C60BA1E" w:rsidR="00A66B18" w:rsidRPr="0041428F" w:rsidRDefault="00333951" w:rsidP="00CE4574">
            <w:pPr>
              <w:pStyle w:val="ContactInfo"/>
              <w:jc w:val="center"/>
              <w:rPr>
                <w:color w:val="000000" w:themeColor="text1"/>
              </w:rPr>
            </w:pPr>
            <w:r>
              <w:rPr>
                <w:noProof/>
              </w:rPr>
              <w:t xml:space="preserve"> </w:t>
            </w:r>
            <w:r w:rsidR="00CE4574">
              <w:rPr>
                <w:noProof/>
              </w:rPr>
              <w:t xml:space="preserve">                                                                                            </w:t>
            </w:r>
          </w:p>
        </w:tc>
      </w:tr>
      <w:tr w:rsidR="00615018" w:rsidRPr="0041428F" w14:paraId="5D1EB0E1" w14:textId="77777777" w:rsidTr="00EB2263">
        <w:trPr>
          <w:trHeight w:val="1749"/>
        </w:trPr>
        <w:tc>
          <w:tcPr>
            <w:tcW w:w="10979" w:type="dxa"/>
            <w:vAlign w:val="bottom"/>
          </w:tcPr>
          <w:p w14:paraId="6A5A241B" w14:textId="65995F2B" w:rsidR="00A66B18" w:rsidRPr="00CE4574" w:rsidRDefault="00CE4574" w:rsidP="0099242B">
            <w:pPr>
              <w:pStyle w:val="ContactInfo"/>
              <w:jc w:val="center"/>
              <w:rPr>
                <w:rFonts w:ascii="Aharoni" w:hAnsi="Aharoni"/>
                <w:color w:val="FF0000"/>
                <w:sz w:val="144"/>
                <w:szCs w:val="72"/>
                <w:cs/>
                <w:lang w:bidi="khb-Thai"/>
              </w:rPr>
            </w:pPr>
            <w:r w:rsidRPr="00CE4574">
              <w:rPr>
                <w:rFonts w:ascii="Aharoni" w:hAnsi="Aharoni"/>
                <w:color w:val="FF0000"/>
                <w:sz w:val="144"/>
                <w:szCs w:val="72"/>
                <w:cs/>
                <w:lang w:bidi="khb-Thai"/>
              </w:rPr>
              <w:t>องค์การบริหารส่วนตำบลแดงใหญ่</w:t>
            </w:r>
          </w:p>
          <w:p w14:paraId="1F280424" w14:textId="699A3F16" w:rsidR="003E24DF" w:rsidRPr="00357019" w:rsidRDefault="00CE4574" w:rsidP="00357019">
            <w:pPr>
              <w:pStyle w:val="ContactInfo"/>
              <w:jc w:val="center"/>
              <w:rPr>
                <w:rFonts w:ascii="Algerian" w:hAnsi="Algerian" w:cs="TH SarabunIT๙"/>
                <w:b/>
                <w:bCs/>
                <w:i/>
                <w:iCs/>
                <w:color w:val="FF0000"/>
                <w:sz w:val="40"/>
                <w:szCs w:val="32"/>
              </w:rPr>
            </w:pPr>
            <w:r w:rsidRPr="00357019">
              <w:rPr>
                <w:rFonts w:ascii="Algerian" w:hAnsi="Algerian" w:cs="TH SarabunIT๙"/>
                <w:b/>
                <w:bCs/>
                <w:i/>
                <w:iCs/>
                <w:color w:val="FF0000"/>
                <w:sz w:val="40"/>
                <w:szCs w:val="32"/>
                <w:cs/>
                <w:lang w:bidi="khb-Thai"/>
              </w:rPr>
              <w:t>อำเภอบ้านใหม่ไชยพจน์    จังหวัดบุรีรัมย์</w:t>
            </w:r>
          </w:p>
          <w:p w14:paraId="5D3394DF" w14:textId="4A0A05CB" w:rsidR="003E24DF" w:rsidRDefault="003E24DF" w:rsidP="00CE4574">
            <w:pPr>
              <w:pStyle w:val="ContactInfo"/>
              <w:rPr>
                <w:rStyle w:val="Strong"/>
              </w:rPr>
            </w:pPr>
          </w:p>
          <w:p w14:paraId="068CA83C" w14:textId="010985C7" w:rsidR="003E24DF" w:rsidRPr="00357019" w:rsidRDefault="003E24DF" w:rsidP="00CE4574">
            <w:pPr>
              <w:pStyle w:val="ContactInfo"/>
              <w:rPr>
                <w:color w:val="0070C0"/>
              </w:rPr>
            </w:pPr>
          </w:p>
        </w:tc>
      </w:tr>
    </w:tbl>
    <w:p w14:paraId="7D749295" w14:textId="2097C1CA" w:rsidR="00A66B18" w:rsidRPr="00357019" w:rsidRDefault="00AA5C37">
      <w:pPr>
        <w:rPr>
          <w:rFonts w:ascii="Aharoni" w:hAnsi="Aharoni"/>
          <w:sz w:val="96"/>
          <w:szCs w:val="96"/>
          <w:cs/>
          <w:lang w:bidi="khb-Thai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1FA36" wp14:editId="5FD14159">
                <wp:simplePos x="0" y="0"/>
                <wp:positionH relativeFrom="column">
                  <wp:posOffset>175260</wp:posOffset>
                </wp:positionH>
                <wp:positionV relativeFrom="paragraph">
                  <wp:posOffset>501015</wp:posOffset>
                </wp:positionV>
                <wp:extent cx="5684520" cy="4236720"/>
                <wp:effectExtent l="0" t="0" r="11430" b="11430"/>
                <wp:wrapNone/>
                <wp:docPr id="4" name="Scroll: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520" cy="4236720"/>
                        </a:xfrm>
                        <a:prstGeom prst="horizontalScroll">
                          <a:avLst/>
                        </a:prstGeom>
                        <a:gradFill>
                          <a:gsLst>
                            <a:gs pos="9000">
                              <a:srgbClr val="FFFF00"/>
                            </a:gs>
                            <a:gs pos="42000">
                              <a:srgbClr val="FF0000"/>
                            </a:gs>
                            <a:gs pos="81000">
                              <a:schemeClr val="accent6">
                                <a:lumMod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4860A" w14:textId="298D9A8C" w:rsidR="00D96C8A" w:rsidRDefault="00D96C8A" w:rsidP="00D96C8A">
                            <w:pPr>
                              <w:ind w:left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4"/>
                                <w:szCs w:val="36"/>
                                <w:lang w:bidi="khb-Thai"/>
                              </w:rPr>
                            </w:pPr>
                            <w:r w:rsidRPr="00D96C8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44"/>
                                <w:cs/>
                                <w:lang w:bidi="khb-Thai"/>
                              </w:rPr>
                              <w:t>ร</w:t>
                            </w:r>
                            <w:r w:rsidRPr="00D96C8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44"/>
                                <w:cs/>
                                <w:lang w:bidi="khb-Thai"/>
                              </w:rPr>
                              <w:t>ายละเอียด</w:t>
                            </w:r>
                            <w:r w:rsidRPr="00D96C8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44"/>
                                <w:cs/>
                                <w:lang w:bidi="khb-Thai"/>
                              </w:rPr>
                              <w:t>ผลการการประเมิน</w:t>
                            </w:r>
                            <w:r w:rsidR="00015C5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44"/>
                                <w:lang w:bidi="khb-Thai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4"/>
                                <w:szCs w:val="36"/>
                                <w:cs/>
                                <w:lang w:bidi="khb-Thai"/>
                              </w:rPr>
                              <w:t xml:space="preserve">ปรจำปีงบประมาณ </w:t>
                            </w:r>
                            <w:r w:rsidR="00B8467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4"/>
                                <w:szCs w:val="36"/>
                                <w:lang w:bidi="khb-Thai"/>
                              </w:rPr>
                              <w:t>2565</w:t>
                            </w:r>
                          </w:p>
                          <w:p w14:paraId="7E96AA29" w14:textId="3FAE2076" w:rsidR="00D96C8A" w:rsidRPr="008A00AB" w:rsidRDefault="00B84679" w:rsidP="00D96C8A">
                            <w:pPr>
                              <w:ind w:left="0"/>
                              <w:rPr>
                                <w:rFonts w:ascii="Aharoni" w:hAnsi="Aharoni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lang w:bidi="khb-Thai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4"/>
                                <w:szCs w:val="36"/>
                                <w:lang w:bidi="th-TH"/>
                              </w:rPr>
                              <w:t xml:space="preserve">    </w:t>
                            </w:r>
                            <w:r w:rsidR="00D96C8A" w:rsidRPr="008A00AB">
                              <w:rPr>
                                <w:rFonts w:ascii="Aharoni" w:hAnsi="Aharoni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lang w:bidi="th-TH"/>
                              </w:rPr>
                              <w:t>IIT</w:t>
                            </w:r>
                            <w:r w:rsidR="00D96C8A" w:rsidRPr="008A00AB">
                              <w:rPr>
                                <w:rFonts w:ascii="Aharoni" w:hAnsi="Aharoni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  <w:lang w:bidi="khb-Thai"/>
                              </w:rPr>
                              <w:t xml:space="preserve">    </w:t>
                            </w:r>
                            <w:r w:rsidR="00AA5C37" w:rsidRPr="008A00AB">
                              <w:rPr>
                                <w:rFonts w:ascii="Aharoni" w:hAnsi="Aharoni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lang w:bidi="khb-Thai"/>
                              </w:rPr>
                              <w:t xml:space="preserve">  </w:t>
                            </w:r>
                            <w:r w:rsidRPr="008A00AB">
                              <w:rPr>
                                <w:rFonts w:ascii="Aharoni" w:hAnsi="Aharoni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lang w:bidi="khb-Thai"/>
                              </w:rPr>
                              <w:t>97.37</w:t>
                            </w:r>
                            <w:r w:rsidR="00D96C8A" w:rsidRPr="008A00AB">
                              <w:rPr>
                                <w:rFonts w:ascii="Aharoni" w:hAnsi="Aharoni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  <w:lang w:bidi="khb-Thai"/>
                              </w:rPr>
                              <w:t xml:space="preserve">     </w:t>
                            </w:r>
                            <w:r w:rsidR="00AA5C37" w:rsidRPr="008A00AB">
                              <w:rPr>
                                <w:rFonts w:ascii="Aharoni" w:hAnsi="Aharoni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lang w:bidi="khb-Thai"/>
                              </w:rPr>
                              <w:t xml:space="preserve">  </w:t>
                            </w:r>
                            <w:r w:rsidR="00D96C8A" w:rsidRPr="008A00AB">
                              <w:rPr>
                                <w:rFonts w:ascii="Aharoni" w:hAnsi="Aharoni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  <w:lang w:bidi="khb-Thai"/>
                              </w:rPr>
                              <w:t>คะแนน</w:t>
                            </w:r>
                          </w:p>
                          <w:p w14:paraId="6DED03B4" w14:textId="162026E9" w:rsidR="00D96C8A" w:rsidRPr="008A00AB" w:rsidRDefault="00B84679" w:rsidP="00D96C8A">
                            <w:pPr>
                              <w:ind w:left="0"/>
                              <w:rPr>
                                <w:rFonts w:ascii="Aharoni" w:hAnsi="Aharoni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lang w:bidi="khb-Thai"/>
                              </w:rPr>
                            </w:pPr>
                            <w:r w:rsidRPr="008A00AB">
                              <w:rPr>
                                <w:rFonts w:ascii="Aharoni" w:hAnsi="Aharoni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lang w:bidi="th-TH"/>
                              </w:rPr>
                              <w:t xml:space="preserve">   </w:t>
                            </w:r>
                            <w:r w:rsidR="00D96C8A" w:rsidRPr="008A00AB">
                              <w:rPr>
                                <w:rFonts w:ascii="Aharoni" w:hAnsi="Aharoni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lang w:bidi="th-TH"/>
                              </w:rPr>
                              <w:t>EIT</w:t>
                            </w:r>
                            <w:r w:rsidR="00D96C8A" w:rsidRPr="008A00AB">
                              <w:rPr>
                                <w:rFonts w:ascii="Aharoni" w:hAnsi="Aharoni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  <w:lang w:bidi="khb-Thai"/>
                              </w:rPr>
                              <w:t xml:space="preserve">  </w:t>
                            </w:r>
                            <w:r w:rsidR="00AA5C37" w:rsidRPr="008A00AB">
                              <w:rPr>
                                <w:rFonts w:ascii="Aharoni" w:hAnsi="Aharoni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lang w:bidi="khb-Thai"/>
                              </w:rPr>
                              <w:t xml:space="preserve">   </w:t>
                            </w:r>
                            <w:r w:rsidRPr="008A00AB">
                              <w:rPr>
                                <w:rFonts w:ascii="Aharoni" w:hAnsi="Aharoni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lang w:bidi="khb-Thai"/>
                              </w:rPr>
                              <w:t>96.68</w:t>
                            </w:r>
                            <w:r w:rsidR="00D96C8A" w:rsidRPr="008A00AB">
                              <w:rPr>
                                <w:rFonts w:ascii="Aharoni" w:hAnsi="Aharoni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  <w:lang w:bidi="khb-Thai"/>
                              </w:rPr>
                              <w:t xml:space="preserve">       คะแนน</w:t>
                            </w:r>
                          </w:p>
                          <w:p w14:paraId="1CF5C5B7" w14:textId="4D764AD1" w:rsidR="00D96C8A" w:rsidRPr="00AA5C37" w:rsidRDefault="00B84679" w:rsidP="00D96C8A">
                            <w:pPr>
                              <w:ind w:left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  <w:lang w:bidi="khb-Thai"/>
                              </w:rPr>
                            </w:pPr>
                            <w:r w:rsidRPr="008A00AB">
                              <w:rPr>
                                <w:rFonts w:ascii="Aharoni" w:hAnsi="Aharoni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lang w:bidi="th-TH"/>
                              </w:rPr>
                              <w:t xml:space="preserve">   </w:t>
                            </w:r>
                            <w:r w:rsidR="00D96C8A" w:rsidRPr="008A00AB">
                              <w:rPr>
                                <w:rFonts w:ascii="Aharoni" w:hAnsi="Aharoni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lang w:bidi="th-TH"/>
                              </w:rPr>
                              <w:t xml:space="preserve">OIT   92.70 </w:t>
                            </w:r>
                            <w:r w:rsidRPr="008A00AB">
                              <w:rPr>
                                <w:rFonts w:ascii="Aharoni" w:hAnsi="Aharoni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lang w:bidi="th-TH"/>
                              </w:rPr>
                              <w:t xml:space="preserve">   </w:t>
                            </w:r>
                            <w:r w:rsidR="00AA5C37" w:rsidRPr="008A00AB">
                              <w:rPr>
                                <w:rFonts w:ascii="Aharoni" w:hAnsi="Aharoni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lang w:bidi="th-TH"/>
                              </w:rPr>
                              <w:t xml:space="preserve">  </w:t>
                            </w:r>
                            <w:r w:rsidR="00D96C8A" w:rsidRPr="008A00AB">
                              <w:rPr>
                                <w:rFonts w:ascii="Aharoni" w:hAnsi="Aharoni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  <w:lang w:bidi="khb-Thai"/>
                              </w:rPr>
                              <w:t>คะแนน</w:t>
                            </w:r>
                          </w:p>
                          <w:p w14:paraId="3D3D2A75" w14:textId="77777777" w:rsidR="00D96C8A" w:rsidRDefault="00D96C8A" w:rsidP="00D96C8A">
                            <w:pPr>
                              <w:ind w:left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4"/>
                                <w:szCs w:val="36"/>
                                <w:lang w:bidi="th-TH"/>
                              </w:rPr>
                            </w:pPr>
                          </w:p>
                          <w:p w14:paraId="494A9CB2" w14:textId="77777777" w:rsidR="00D96C8A" w:rsidRPr="00D96C8A" w:rsidRDefault="00D96C8A" w:rsidP="00D96C8A">
                            <w:pPr>
                              <w:ind w:left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44"/>
                                <w:cs/>
                                <w:lang w:bidi="khb-Tha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1FA3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4" o:spid="_x0000_s1027" type="#_x0000_t98" style="position:absolute;left:0;text-align:left;margin-left:13.8pt;margin-top:39.45pt;width:447.6pt;height:3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" fillcolor="yellow" strokecolor="#0b1f36 [1604]" strokeweight="1pt">
                <v:fill color2="#748b2e [2249]" focusposition=".5,.5" focussize="" colors="0 yellow;5898f yellow;27525f red" focus="100%" type="gradientRadial"/>
                <v:stroke joinstyle="miter"/>
                <v:textbox>
                  <w:txbxContent>
                    <w:p w14:paraId="6C14860A" w14:textId="298D9A8C" w:rsidR="00D96C8A" w:rsidRDefault="00D96C8A" w:rsidP="00D96C8A">
                      <w:pPr>
                        <w:ind w:left="0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4"/>
                          <w:szCs w:val="36"/>
                          <w:lang w:bidi="khb-Thai"/>
                        </w:rPr>
                      </w:pPr>
                      <w:r w:rsidRPr="00D96C8A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44"/>
                          <w:cs/>
                          <w:lang w:bidi="khb-Thai"/>
                        </w:rPr>
                        <w:t>ร</w:t>
                      </w:r>
                      <w:r w:rsidRPr="00D96C8A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44"/>
                          <w:cs/>
                          <w:lang w:bidi="khb-Thai"/>
                        </w:rPr>
                        <w:t>ายละเอียด</w:t>
                      </w:r>
                      <w:r w:rsidRPr="00D96C8A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44"/>
                          <w:cs/>
                          <w:lang w:bidi="khb-Thai"/>
                        </w:rPr>
                        <w:t>ผลการการประเมิน</w:t>
                      </w:r>
                      <w:r w:rsidR="00015C5A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44"/>
                          <w:lang w:bidi="khb-Thai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4"/>
                          <w:szCs w:val="36"/>
                          <w:cs/>
                          <w:lang w:bidi="khb-Thai"/>
                        </w:rPr>
                        <w:t xml:space="preserve">ปรจำปีงบประมาณ </w:t>
                      </w:r>
                      <w:r w:rsidR="00B8467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4"/>
                          <w:szCs w:val="36"/>
                          <w:lang w:bidi="khb-Thai"/>
                        </w:rPr>
                        <w:t>2565</w:t>
                      </w:r>
                    </w:p>
                    <w:p w14:paraId="7E96AA29" w14:textId="3FAE2076" w:rsidR="00D96C8A" w:rsidRPr="008A00AB" w:rsidRDefault="00B84679" w:rsidP="00D96C8A">
                      <w:pPr>
                        <w:ind w:left="0"/>
                        <w:rPr>
                          <w:rFonts w:ascii="Aharoni" w:hAnsi="Aharoni" w:cs="TH SarabunIT๙"/>
                          <w:b/>
                          <w:bCs/>
                          <w:color w:val="002060"/>
                          <w:sz w:val="52"/>
                          <w:szCs w:val="52"/>
                          <w:lang w:bidi="khb-Thai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4"/>
                          <w:szCs w:val="36"/>
                          <w:lang w:bidi="th-TH"/>
                        </w:rPr>
                        <w:t xml:space="preserve">    </w:t>
                      </w:r>
                      <w:r w:rsidR="00D96C8A" w:rsidRPr="008A00AB">
                        <w:rPr>
                          <w:rFonts w:ascii="Aharoni" w:hAnsi="Aharoni" w:cs="TH SarabunIT๙"/>
                          <w:b/>
                          <w:bCs/>
                          <w:color w:val="002060"/>
                          <w:sz w:val="52"/>
                          <w:szCs w:val="52"/>
                          <w:lang w:bidi="th-TH"/>
                        </w:rPr>
                        <w:t>IIT</w:t>
                      </w:r>
                      <w:r w:rsidR="00D96C8A" w:rsidRPr="008A00AB">
                        <w:rPr>
                          <w:rFonts w:ascii="Aharoni" w:hAnsi="Aharoni" w:cs="TH SarabunIT๙"/>
                          <w:b/>
                          <w:bCs/>
                          <w:color w:val="002060"/>
                          <w:sz w:val="52"/>
                          <w:szCs w:val="52"/>
                          <w:cs/>
                          <w:lang w:bidi="khb-Thai"/>
                        </w:rPr>
                        <w:t xml:space="preserve">    </w:t>
                      </w:r>
                      <w:r w:rsidR="00AA5C37" w:rsidRPr="008A00AB">
                        <w:rPr>
                          <w:rFonts w:ascii="Aharoni" w:hAnsi="Aharoni" w:cs="TH SarabunIT๙"/>
                          <w:b/>
                          <w:bCs/>
                          <w:color w:val="002060"/>
                          <w:sz w:val="52"/>
                          <w:szCs w:val="52"/>
                          <w:lang w:bidi="khb-Thai"/>
                        </w:rPr>
                        <w:t xml:space="preserve">  </w:t>
                      </w:r>
                      <w:r w:rsidRPr="008A00AB">
                        <w:rPr>
                          <w:rFonts w:ascii="Aharoni" w:hAnsi="Aharoni" w:cs="TH SarabunIT๙"/>
                          <w:b/>
                          <w:bCs/>
                          <w:color w:val="002060"/>
                          <w:sz w:val="52"/>
                          <w:szCs w:val="52"/>
                          <w:lang w:bidi="khb-Thai"/>
                        </w:rPr>
                        <w:t>97.37</w:t>
                      </w:r>
                      <w:r w:rsidR="00D96C8A" w:rsidRPr="008A00AB">
                        <w:rPr>
                          <w:rFonts w:ascii="Aharoni" w:hAnsi="Aharoni" w:cs="TH SarabunIT๙"/>
                          <w:b/>
                          <w:bCs/>
                          <w:color w:val="002060"/>
                          <w:sz w:val="52"/>
                          <w:szCs w:val="52"/>
                          <w:cs/>
                          <w:lang w:bidi="khb-Thai"/>
                        </w:rPr>
                        <w:t xml:space="preserve">     </w:t>
                      </w:r>
                      <w:r w:rsidR="00AA5C37" w:rsidRPr="008A00AB">
                        <w:rPr>
                          <w:rFonts w:ascii="Aharoni" w:hAnsi="Aharoni" w:cs="TH SarabunIT๙"/>
                          <w:b/>
                          <w:bCs/>
                          <w:color w:val="002060"/>
                          <w:sz w:val="52"/>
                          <w:szCs w:val="52"/>
                          <w:lang w:bidi="khb-Thai"/>
                        </w:rPr>
                        <w:t xml:space="preserve">  </w:t>
                      </w:r>
                      <w:r w:rsidR="00D96C8A" w:rsidRPr="008A00AB">
                        <w:rPr>
                          <w:rFonts w:ascii="Aharoni" w:hAnsi="Aharoni" w:cs="TH SarabunIT๙"/>
                          <w:b/>
                          <w:bCs/>
                          <w:color w:val="002060"/>
                          <w:sz w:val="52"/>
                          <w:szCs w:val="52"/>
                          <w:cs/>
                          <w:lang w:bidi="khb-Thai"/>
                        </w:rPr>
                        <w:t>คะแนน</w:t>
                      </w:r>
                    </w:p>
                    <w:p w14:paraId="6DED03B4" w14:textId="162026E9" w:rsidR="00D96C8A" w:rsidRPr="008A00AB" w:rsidRDefault="00B84679" w:rsidP="00D96C8A">
                      <w:pPr>
                        <w:ind w:left="0"/>
                        <w:rPr>
                          <w:rFonts w:ascii="Aharoni" w:hAnsi="Aharoni" w:cs="TH SarabunIT๙"/>
                          <w:b/>
                          <w:bCs/>
                          <w:color w:val="002060"/>
                          <w:sz w:val="52"/>
                          <w:szCs w:val="52"/>
                          <w:lang w:bidi="khb-Thai"/>
                        </w:rPr>
                      </w:pPr>
                      <w:r w:rsidRPr="008A00AB">
                        <w:rPr>
                          <w:rFonts w:ascii="Aharoni" w:hAnsi="Aharoni" w:cs="TH SarabunIT๙"/>
                          <w:b/>
                          <w:bCs/>
                          <w:color w:val="002060"/>
                          <w:sz w:val="52"/>
                          <w:szCs w:val="52"/>
                          <w:lang w:bidi="th-TH"/>
                        </w:rPr>
                        <w:t xml:space="preserve">   </w:t>
                      </w:r>
                      <w:r w:rsidR="00D96C8A" w:rsidRPr="008A00AB">
                        <w:rPr>
                          <w:rFonts w:ascii="Aharoni" w:hAnsi="Aharoni" w:cs="TH SarabunIT๙"/>
                          <w:b/>
                          <w:bCs/>
                          <w:color w:val="002060"/>
                          <w:sz w:val="52"/>
                          <w:szCs w:val="52"/>
                          <w:lang w:bidi="th-TH"/>
                        </w:rPr>
                        <w:t>EIT</w:t>
                      </w:r>
                      <w:r w:rsidR="00D96C8A" w:rsidRPr="008A00AB">
                        <w:rPr>
                          <w:rFonts w:ascii="Aharoni" w:hAnsi="Aharoni" w:cs="TH SarabunIT๙"/>
                          <w:b/>
                          <w:bCs/>
                          <w:color w:val="002060"/>
                          <w:sz w:val="52"/>
                          <w:szCs w:val="52"/>
                          <w:cs/>
                          <w:lang w:bidi="khb-Thai"/>
                        </w:rPr>
                        <w:t xml:space="preserve">  </w:t>
                      </w:r>
                      <w:r w:rsidR="00AA5C37" w:rsidRPr="008A00AB">
                        <w:rPr>
                          <w:rFonts w:ascii="Aharoni" w:hAnsi="Aharoni" w:cs="TH SarabunIT๙"/>
                          <w:b/>
                          <w:bCs/>
                          <w:color w:val="002060"/>
                          <w:sz w:val="52"/>
                          <w:szCs w:val="52"/>
                          <w:lang w:bidi="khb-Thai"/>
                        </w:rPr>
                        <w:t xml:space="preserve">   </w:t>
                      </w:r>
                      <w:r w:rsidRPr="008A00AB">
                        <w:rPr>
                          <w:rFonts w:ascii="Aharoni" w:hAnsi="Aharoni" w:cs="TH SarabunIT๙"/>
                          <w:b/>
                          <w:bCs/>
                          <w:color w:val="002060"/>
                          <w:sz w:val="52"/>
                          <w:szCs w:val="52"/>
                          <w:lang w:bidi="khb-Thai"/>
                        </w:rPr>
                        <w:t>96.68</w:t>
                      </w:r>
                      <w:r w:rsidR="00D96C8A" w:rsidRPr="008A00AB">
                        <w:rPr>
                          <w:rFonts w:ascii="Aharoni" w:hAnsi="Aharoni" w:cs="TH SarabunIT๙"/>
                          <w:b/>
                          <w:bCs/>
                          <w:color w:val="002060"/>
                          <w:sz w:val="52"/>
                          <w:szCs w:val="52"/>
                          <w:cs/>
                          <w:lang w:bidi="khb-Thai"/>
                        </w:rPr>
                        <w:t xml:space="preserve">       คะแนน</w:t>
                      </w:r>
                    </w:p>
                    <w:p w14:paraId="1CF5C5B7" w14:textId="4D764AD1" w:rsidR="00D96C8A" w:rsidRPr="00AA5C37" w:rsidRDefault="00B84679" w:rsidP="00D96C8A">
                      <w:pPr>
                        <w:ind w:left="0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  <w:lang w:bidi="khb-Thai"/>
                        </w:rPr>
                      </w:pPr>
                      <w:r w:rsidRPr="008A00AB">
                        <w:rPr>
                          <w:rFonts w:ascii="Aharoni" w:hAnsi="Aharoni" w:cs="TH SarabunIT๙"/>
                          <w:b/>
                          <w:bCs/>
                          <w:color w:val="002060"/>
                          <w:sz w:val="52"/>
                          <w:szCs w:val="52"/>
                          <w:lang w:bidi="th-TH"/>
                        </w:rPr>
                        <w:t xml:space="preserve">   </w:t>
                      </w:r>
                      <w:r w:rsidR="00D96C8A" w:rsidRPr="008A00AB">
                        <w:rPr>
                          <w:rFonts w:ascii="Aharoni" w:hAnsi="Aharoni" w:cs="TH SarabunIT๙"/>
                          <w:b/>
                          <w:bCs/>
                          <w:color w:val="002060"/>
                          <w:sz w:val="52"/>
                          <w:szCs w:val="52"/>
                          <w:lang w:bidi="th-TH"/>
                        </w:rPr>
                        <w:t xml:space="preserve">OIT   92.70 </w:t>
                      </w:r>
                      <w:r w:rsidRPr="008A00AB">
                        <w:rPr>
                          <w:rFonts w:ascii="Aharoni" w:hAnsi="Aharoni" w:cs="TH SarabunIT๙"/>
                          <w:b/>
                          <w:bCs/>
                          <w:color w:val="002060"/>
                          <w:sz w:val="52"/>
                          <w:szCs w:val="52"/>
                          <w:lang w:bidi="th-TH"/>
                        </w:rPr>
                        <w:t xml:space="preserve">   </w:t>
                      </w:r>
                      <w:r w:rsidR="00AA5C37" w:rsidRPr="008A00AB">
                        <w:rPr>
                          <w:rFonts w:ascii="Aharoni" w:hAnsi="Aharoni" w:cs="TH SarabunIT๙"/>
                          <w:b/>
                          <w:bCs/>
                          <w:color w:val="002060"/>
                          <w:sz w:val="52"/>
                          <w:szCs w:val="52"/>
                          <w:lang w:bidi="th-TH"/>
                        </w:rPr>
                        <w:t xml:space="preserve">  </w:t>
                      </w:r>
                      <w:r w:rsidR="00D96C8A" w:rsidRPr="008A00AB">
                        <w:rPr>
                          <w:rFonts w:ascii="Aharoni" w:hAnsi="Aharoni" w:cs="TH SarabunIT๙"/>
                          <w:b/>
                          <w:bCs/>
                          <w:color w:val="002060"/>
                          <w:sz w:val="52"/>
                          <w:szCs w:val="52"/>
                          <w:cs/>
                          <w:lang w:bidi="khb-Thai"/>
                        </w:rPr>
                        <w:t>คะแนน</w:t>
                      </w:r>
                    </w:p>
                    <w:p w14:paraId="3D3D2A75" w14:textId="77777777" w:rsidR="00D96C8A" w:rsidRDefault="00D96C8A" w:rsidP="00D96C8A">
                      <w:pPr>
                        <w:ind w:left="0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4"/>
                          <w:szCs w:val="36"/>
                          <w:lang w:bidi="th-TH"/>
                        </w:rPr>
                      </w:pPr>
                    </w:p>
                    <w:p w14:paraId="494A9CB2" w14:textId="77777777" w:rsidR="00D96C8A" w:rsidRPr="00D96C8A" w:rsidRDefault="00D96C8A" w:rsidP="00D96C8A">
                      <w:pPr>
                        <w:ind w:left="0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44"/>
                          <w:cs/>
                          <w:lang w:bidi="khb-Tha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7019" w:rsidRPr="00357019">
        <w:rPr>
          <w:rFonts w:ascii="Aharoni" w:hAnsi="Aharoni"/>
          <w:color w:val="92D050"/>
          <w:sz w:val="96"/>
          <w:szCs w:val="96"/>
          <w:cs/>
          <w:lang w:bidi="khb-Thai"/>
        </w:rPr>
        <w:t xml:space="preserve">ในระดับ </w:t>
      </w:r>
      <w:r w:rsidR="00357019" w:rsidRPr="00357019">
        <w:rPr>
          <w:rFonts w:ascii="Aharoni" w:hAnsi="Aharoni" w:hint="cs"/>
          <w:color w:val="92D050"/>
          <w:sz w:val="96"/>
          <w:szCs w:val="96"/>
          <w:cs/>
          <w:lang w:bidi="khb-Thai"/>
        </w:rPr>
        <w:t xml:space="preserve"> </w:t>
      </w:r>
      <w:r w:rsidR="00357019" w:rsidRPr="00357019">
        <w:rPr>
          <w:rFonts w:ascii="Aharoni" w:hAnsi="Aharoni"/>
          <w:b/>
          <w:color w:val="7CCA62" w:themeColor="accent5"/>
          <w:sz w:val="96"/>
          <w:szCs w:val="96"/>
          <w:lang w:bidi="th-TH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r w:rsidR="00357019">
        <w:rPr>
          <w:rFonts w:ascii="Aharoni" w:hAnsi="Aharoni" w:hint="cs"/>
          <w:sz w:val="96"/>
          <w:szCs w:val="96"/>
          <w:cs/>
          <w:lang w:bidi="khb-Thai"/>
        </w:rPr>
        <w:t xml:space="preserve"> </w:t>
      </w:r>
      <w:r w:rsidR="00357019" w:rsidRPr="00357019">
        <w:rPr>
          <w:rFonts w:ascii="Aharoni" w:hAnsi="Aharoni"/>
          <w:sz w:val="96"/>
          <w:szCs w:val="96"/>
          <w:lang w:bidi="th-TH"/>
        </w:rPr>
        <w:t xml:space="preserve"> </w:t>
      </w:r>
      <w:r w:rsidR="00357019" w:rsidRPr="00357019">
        <w:rPr>
          <w:rFonts w:ascii="Aharoni" w:hAnsi="Aharoni"/>
          <w:color w:val="92D050"/>
          <w:sz w:val="96"/>
          <w:szCs w:val="96"/>
          <w:cs/>
          <w:lang w:bidi="khb-Thai"/>
        </w:rPr>
        <w:t xml:space="preserve">ได้คะแนน </w:t>
      </w:r>
      <w:r w:rsidR="00357019" w:rsidRPr="00357019">
        <w:rPr>
          <w:rFonts w:ascii="Aharoni" w:hAnsi="Aharoni"/>
          <w:color w:val="92D050"/>
          <w:sz w:val="96"/>
          <w:szCs w:val="96"/>
          <w:lang w:bidi="th-TH"/>
        </w:rPr>
        <w:t xml:space="preserve">92.70  </w:t>
      </w:r>
      <w:r w:rsidR="00357019" w:rsidRPr="00357019">
        <w:rPr>
          <w:rFonts w:ascii="Aharoni" w:hAnsi="Aharoni"/>
          <w:color w:val="92D050"/>
          <w:sz w:val="96"/>
          <w:szCs w:val="96"/>
          <w:cs/>
          <w:lang w:bidi="khb-Thai"/>
        </w:rPr>
        <w:t>คะแนน</w:t>
      </w:r>
    </w:p>
    <w:p w14:paraId="7D5A45B3" w14:textId="13B84E12" w:rsidR="00AE1783" w:rsidRDefault="00AE1783" w:rsidP="00A6783B">
      <w:pPr>
        <w:pStyle w:val="Signature"/>
      </w:pPr>
    </w:p>
    <w:p w14:paraId="6A15C6C4" w14:textId="7A19CD70" w:rsidR="00AE1783" w:rsidRDefault="00AE1783" w:rsidP="00A6783B">
      <w:pPr>
        <w:pStyle w:val="Signature"/>
      </w:pPr>
    </w:p>
    <w:p w14:paraId="5AED0B72" w14:textId="6174C888" w:rsidR="00AE1783" w:rsidRDefault="00AE1783" w:rsidP="00A6783B">
      <w:pPr>
        <w:pStyle w:val="Signature"/>
      </w:pPr>
    </w:p>
    <w:p w14:paraId="015C5D67" w14:textId="01D30B42" w:rsidR="00AE1783" w:rsidRDefault="00AE1783" w:rsidP="00A6783B">
      <w:pPr>
        <w:pStyle w:val="Signature"/>
      </w:pPr>
    </w:p>
    <w:p w14:paraId="4362C73D" w14:textId="4EC40508" w:rsidR="00AE1783" w:rsidRDefault="00AE1783" w:rsidP="00A6783B">
      <w:pPr>
        <w:pStyle w:val="Signature"/>
      </w:pPr>
    </w:p>
    <w:p w14:paraId="062000B1" w14:textId="05CBB6D0" w:rsidR="00AE1783" w:rsidRDefault="00AE1783" w:rsidP="00A6783B">
      <w:pPr>
        <w:pStyle w:val="Signature"/>
      </w:pPr>
    </w:p>
    <w:p w14:paraId="386DEB12" w14:textId="2241AD49" w:rsidR="00AE1783" w:rsidRDefault="00AE1783" w:rsidP="00A6783B">
      <w:pPr>
        <w:pStyle w:val="Signature"/>
      </w:pPr>
    </w:p>
    <w:p w14:paraId="087DF81A" w14:textId="77777777" w:rsidR="00AE1783" w:rsidRDefault="00AE1783" w:rsidP="00A6783B">
      <w:pPr>
        <w:pStyle w:val="Signature"/>
      </w:pPr>
    </w:p>
    <w:p w14:paraId="1C8FFF56" w14:textId="53E87D16" w:rsidR="00AE1783" w:rsidRDefault="00AE1783" w:rsidP="00A6783B">
      <w:pPr>
        <w:pStyle w:val="Signature"/>
      </w:pPr>
    </w:p>
    <w:p w14:paraId="3F09C27F" w14:textId="77777777" w:rsidR="00AE1783" w:rsidRDefault="00AE1783" w:rsidP="00A6783B">
      <w:pPr>
        <w:pStyle w:val="Signature"/>
      </w:pPr>
    </w:p>
    <w:p w14:paraId="214CE04A" w14:textId="209E4830" w:rsidR="00AE1783" w:rsidRDefault="00AE1783" w:rsidP="00A6783B">
      <w:pPr>
        <w:pStyle w:val="Signature"/>
      </w:pPr>
    </w:p>
    <w:p w14:paraId="0E6495E5" w14:textId="392D582A" w:rsidR="00AE1783" w:rsidRDefault="00AE1783" w:rsidP="00A6783B">
      <w:pPr>
        <w:pStyle w:val="Signature"/>
      </w:pPr>
    </w:p>
    <w:p w14:paraId="77F3E9AB" w14:textId="488D0938" w:rsidR="00A66B18" w:rsidRDefault="00B84679" w:rsidP="00A6783B">
      <w:pPr>
        <w:pStyle w:val="Signature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</w:t>
      </w:r>
      <w:r w:rsidR="00A6783B">
        <w:br/>
      </w:r>
      <w:r>
        <w:rPr>
          <w:color w:val="000000" w:themeColor="text1"/>
        </w:rPr>
        <w:t xml:space="preserve">                                                                                                                                </w:t>
      </w:r>
    </w:p>
    <w:p w14:paraId="32DC537E" w14:textId="746CBBB5" w:rsidR="0099242B" w:rsidRDefault="0099242B" w:rsidP="00A6783B">
      <w:pPr>
        <w:pStyle w:val="Signature"/>
        <w:rPr>
          <w:color w:val="000000" w:themeColor="text1"/>
        </w:rPr>
      </w:pPr>
    </w:p>
    <w:p w14:paraId="2FFC5ADB" w14:textId="104D0EF9" w:rsidR="0099242B" w:rsidRPr="0041428F" w:rsidRDefault="002F0F98" w:rsidP="00A6783B">
      <w:pPr>
        <w:pStyle w:val="Signature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C8266D" wp14:editId="47773211">
                <wp:simplePos x="0" y="0"/>
                <wp:positionH relativeFrom="column">
                  <wp:posOffset>-205740</wp:posOffset>
                </wp:positionH>
                <wp:positionV relativeFrom="paragraph">
                  <wp:posOffset>1381760</wp:posOffset>
                </wp:positionV>
                <wp:extent cx="1264920" cy="632460"/>
                <wp:effectExtent l="0" t="0" r="1143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632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673AD7" w14:textId="46E864FF" w:rsidR="00015C5A" w:rsidRDefault="00015C5A" w:rsidP="00015C5A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DB6E63" wp14:editId="564F7D0E">
                                  <wp:extent cx="1066800" cy="472440"/>
                                  <wp:effectExtent l="0" t="0" r="0" b="381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8266D" id="Rectangle 6" o:spid="_x0000_s1028" style="position:absolute;left:0;text-align:left;margin-left:-16.2pt;margin-top:108.8pt;width:99.6pt;height:4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" fillcolor="#10cf9b [3207]" strokecolor="#08674c [1607]" strokeweight="1pt">
                <v:textbox>
                  <w:txbxContent>
                    <w:p w14:paraId="57673AD7" w14:textId="46E864FF" w:rsidR="00015C5A" w:rsidRDefault="00015C5A" w:rsidP="00015C5A">
                      <w:pPr>
                        <w:ind w:left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DB6E63" wp14:editId="564F7D0E">
                            <wp:extent cx="1066800" cy="472440"/>
                            <wp:effectExtent l="0" t="0" r="0" b="381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15C5A" w:rsidRPr="00B84679">
        <w:rPr>
          <w:noProof/>
        </w:rPr>
        <w:drawing>
          <wp:anchor distT="0" distB="0" distL="114300" distR="114300" simplePos="0" relativeHeight="251668480" behindDoc="0" locked="0" layoutInCell="1" allowOverlap="1" wp14:anchorId="27F5C280" wp14:editId="212596CE">
            <wp:simplePos x="0" y="0"/>
            <wp:positionH relativeFrom="column">
              <wp:posOffset>6027420</wp:posOffset>
            </wp:positionH>
            <wp:positionV relativeFrom="paragraph">
              <wp:posOffset>1028065</wp:posOffset>
            </wp:positionV>
            <wp:extent cx="731520" cy="670560"/>
            <wp:effectExtent l="0" t="0" r="0" b="0"/>
            <wp:wrapThrough wrapText="bothSides">
              <wp:wrapPolygon edited="0">
                <wp:start x="0" y="0"/>
                <wp:lineTo x="0" y="20864"/>
                <wp:lineTo x="20813" y="20864"/>
                <wp:lineTo x="20813" y="0"/>
                <wp:lineTo x="0" y="0"/>
              </wp:wrapPolygon>
            </wp:wrapThrough>
            <wp:docPr id="12" name="Picture 16">
              <a:extLst xmlns:a="http://schemas.openxmlformats.org/drawingml/2006/main">
                <a:ext uri="{FF2B5EF4-FFF2-40B4-BE49-F238E27FC236}">
                  <a16:creationId xmlns:a16="http://schemas.microsoft.com/office/drawing/2014/main" id="{2B561037-F2E1-4068-A7F3-D6854C2FDA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>
                      <a:extLst>
                        <a:ext uri="{FF2B5EF4-FFF2-40B4-BE49-F238E27FC236}">
                          <a16:creationId xmlns:a16="http://schemas.microsoft.com/office/drawing/2014/main" id="{2B561037-F2E1-4068-A7F3-D6854C2FDA69}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26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C0579" wp14:editId="751168E5">
                <wp:simplePos x="0" y="0"/>
                <wp:positionH relativeFrom="column">
                  <wp:posOffset>-470534</wp:posOffset>
                </wp:positionH>
                <wp:positionV relativeFrom="paragraph">
                  <wp:posOffset>1253490</wp:posOffset>
                </wp:positionV>
                <wp:extent cx="7764780" cy="1028700"/>
                <wp:effectExtent l="0" t="0" r="2667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1028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9000">
                              <a:srgbClr val="FFFF00"/>
                            </a:gs>
                            <a:gs pos="42000">
                              <a:srgbClr val="FF0000"/>
                            </a:gs>
                            <a:gs pos="81000">
                              <a:schemeClr val="accent6">
                                <a:lumMod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DCA3D" w14:textId="2B759CC5" w:rsidR="00AE1783" w:rsidRPr="00333951" w:rsidRDefault="00AE1783" w:rsidP="00AE1783">
                            <w:pPr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44"/>
                                <w:szCs w:val="36"/>
                                <w:lang w:bidi="khb-Thai"/>
                              </w:rPr>
                            </w:pPr>
                            <w:r w:rsidRPr="0033395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44"/>
                                <w:szCs w:val="36"/>
                                <w:cs/>
                                <w:lang w:bidi="khb-Thai"/>
                              </w:rPr>
                              <w:t>องค์การบริหารส่วนตำบลแดงใหญ่</w:t>
                            </w:r>
                          </w:p>
                          <w:p w14:paraId="1736A3D6" w14:textId="7D604850" w:rsidR="00AE1783" w:rsidRPr="00333951" w:rsidRDefault="008D34FC" w:rsidP="00AE1783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28"/>
                                <w:szCs w:val="22"/>
                                <w:lang w:bidi="th-TH"/>
                                <w14:textFill>
                                  <w14:gradFill>
                                    <w14:gsLst>
                                      <w14:gs w14:pos="26000">
                                        <w14:srgbClr w14:val="FFFF00"/>
                                      </w14:gs>
                                      <w14:gs w14:pos="61000">
                                        <w14:srgbClr w14:val="FF0000"/>
                                      </w14:gs>
                                      <w14:gs w14:pos="88000">
                                        <w14:schemeClr w14:val="accent6">
                                          <w14:lumMod w14:val="7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hyperlink r:id="rId13" w:history="1">
                              <w:r w:rsidR="00AE1783" w:rsidRPr="00333951">
                                <w:rPr>
                                  <w:rStyle w:val="Hyperlink"/>
                                  <w:b/>
                                  <w:bCs/>
                                  <w:color w:val="002060"/>
                                  <w:sz w:val="28"/>
                                  <w:szCs w:val="22"/>
                                  <w:lang w:bidi="th-TH"/>
                                </w:rPr>
                                <w:t>www.Dangyai.go.th</w:t>
                              </w:r>
                            </w:hyperlink>
                            <w:r w:rsidR="00AE1783" w:rsidRPr="00333951">
                              <w:rPr>
                                <w:b/>
                                <w:bCs/>
                                <w:color w:val="002060"/>
                                <w:sz w:val="28"/>
                                <w:szCs w:val="22"/>
                                <w:lang w:bidi="th-TH"/>
                              </w:rPr>
                              <w:t xml:space="preserve">  044 666372 – 044 666373  </w:t>
                            </w:r>
                            <w:r w:rsidR="00AE1783" w:rsidRPr="00333951">
                              <w:rPr>
                                <w:b/>
                                <w:bCs/>
                                <w:sz w:val="28"/>
                                <w:szCs w:val="22"/>
                                <w:lang w:bidi="th-TH"/>
                                <w14:textFill>
                                  <w14:gradFill>
                                    <w14:gsLst>
                                      <w14:gs w14:pos="26000">
                                        <w14:srgbClr w14:val="FFFF00"/>
                                      </w14:gs>
                                      <w14:gs w14:pos="61000">
                                        <w14:srgbClr w14:val="FF0000"/>
                                      </w14:gs>
                                      <w14:gs w14:pos="88000">
                                        <w14:schemeClr w14:val="accent6">
                                          <w14:lumMod w14:val="7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C0579" id="Rectangle 8" o:spid="_x0000_s1029" style="position:absolute;left:0;text-align:left;margin-left:-37.05pt;margin-top:98.7pt;width:611.4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" fillcolor="yellow" strokecolor="#08674c [1607]" strokeweight="1pt">
                <v:fill color2="#748b2e [2249]" rotate="t" focusposition=".5,.5" focussize="" colors="0 yellow;5898f yellow;27525f red" focus="100%" type="gradientRadial"/>
                <v:textbox>
                  <w:txbxContent>
                    <w:p w14:paraId="1A9DCA3D" w14:textId="2B759CC5" w:rsidR="00AE1783" w:rsidRPr="00333951" w:rsidRDefault="00AE1783" w:rsidP="00AE1783">
                      <w:pPr>
                        <w:ind w:left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44"/>
                          <w:szCs w:val="36"/>
                          <w:lang w:bidi="khb-Thai"/>
                        </w:rPr>
                      </w:pPr>
                      <w:r w:rsidRPr="00333951"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44"/>
                          <w:szCs w:val="36"/>
                          <w:cs/>
                          <w:lang w:bidi="khb-Thai"/>
                        </w:rPr>
                        <w:t>องค์การบริหารส่วนตำบลแดงใหญ่</w:t>
                      </w:r>
                    </w:p>
                    <w:p w14:paraId="1736A3D6" w14:textId="7D604850" w:rsidR="00AE1783" w:rsidRPr="00333951" w:rsidRDefault="008D34FC" w:rsidP="00AE1783">
                      <w:pPr>
                        <w:ind w:left="0"/>
                        <w:jc w:val="center"/>
                        <w:rPr>
                          <w:b/>
                          <w:bCs/>
                          <w:sz w:val="28"/>
                          <w:szCs w:val="22"/>
                          <w:lang w:bidi="th-TH"/>
                          <w14:textFill>
                            <w14:gradFill>
                              <w14:gsLst>
                                <w14:gs w14:pos="26000">
                                  <w14:srgbClr w14:val="FFFF00"/>
                                </w14:gs>
                                <w14:gs w14:pos="61000">
                                  <w14:srgbClr w14:val="FF0000"/>
                                </w14:gs>
                                <w14:gs w14:pos="88000">
                                  <w14:schemeClr w14:val="accent6">
                                    <w14:lumMod w14:val="70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hyperlink r:id="rId14" w:history="1">
                        <w:r w:rsidR="00AE1783" w:rsidRPr="00333951">
                          <w:rPr>
                            <w:rStyle w:val="Hyperlink"/>
                            <w:b/>
                            <w:bCs/>
                            <w:color w:val="002060"/>
                            <w:sz w:val="28"/>
                            <w:szCs w:val="22"/>
                            <w:lang w:bidi="th-TH"/>
                          </w:rPr>
                          <w:t>www.Dangyai.go.th</w:t>
                        </w:r>
                      </w:hyperlink>
                      <w:r w:rsidR="00AE1783" w:rsidRPr="00333951">
                        <w:rPr>
                          <w:b/>
                          <w:bCs/>
                          <w:color w:val="002060"/>
                          <w:sz w:val="28"/>
                          <w:szCs w:val="22"/>
                          <w:lang w:bidi="th-TH"/>
                        </w:rPr>
                        <w:t xml:space="preserve">  044 666372 – 044 666373  </w:t>
                      </w:r>
                      <w:r w:rsidR="00AE1783" w:rsidRPr="00333951">
                        <w:rPr>
                          <w:b/>
                          <w:bCs/>
                          <w:sz w:val="28"/>
                          <w:szCs w:val="22"/>
                          <w:lang w:bidi="th-TH"/>
                          <w14:textFill>
                            <w14:gradFill>
                              <w14:gsLst>
                                <w14:gs w14:pos="26000">
                                  <w14:srgbClr w14:val="FFFF00"/>
                                </w14:gs>
                                <w14:gs w14:pos="61000">
                                  <w14:srgbClr w14:val="FF0000"/>
                                </w14:gs>
                                <w14:gs w14:pos="88000">
                                  <w14:schemeClr w14:val="accent6">
                                    <w14:lumMod w14:val="70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9242B" w:rsidRPr="0041428F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9AE6D" w14:textId="77777777" w:rsidR="008D34FC" w:rsidRDefault="008D34FC" w:rsidP="00A66B18">
      <w:pPr>
        <w:spacing w:before="0" w:after="0"/>
      </w:pPr>
      <w:r>
        <w:separator/>
      </w:r>
    </w:p>
  </w:endnote>
  <w:endnote w:type="continuationSeparator" w:id="0">
    <w:p w14:paraId="51D91979" w14:textId="77777777" w:rsidR="008D34FC" w:rsidRDefault="008D34F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08310" w14:textId="77777777" w:rsidR="008D34FC" w:rsidRDefault="008D34FC" w:rsidP="00A66B18">
      <w:pPr>
        <w:spacing w:before="0" w:after="0"/>
      </w:pPr>
      <w:r>
        <w:separator/>
      </w:r>
    </w:p>
  </w:footnote>
  <w:footnote w:type="continuationSeparator" w:id="0">
    <w:p w14:paraId="7C3E2DCE" w14:textId="77777777" w:rsidR="008D34FC" w:rsidRDefault="008D34FC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74"/>
    <w:rsid w:val="00015C5A"/>
    <w:rsid w:val="00083BAA"/>
    <w:rsid w:val="0010680C"/>
    <w:rsid w:val="00152B0B"/>
    <w:rsid w:val="001766D6"/>
    <w:rsid w:val="00192419"/>
    <w:rsid w:val="001C270D"/>
    <w:rsid w:val="001E2320"/>
    <w:rsid w:val="00214E28"/>
    <w:rsid w:val="002F0F98"/>
    <w:rsid w:val="00333951"/>
    <w:rsid w:val="00340DDC"/>
    <w:rsid w:val="00352B81"/>
    <w:rsid w:val="00354876"/>
    <w:rsid w:val="00357019"/>
    <w:rsid w:val="00394757"/>
    <w:rsid w:val="003A0150"/>
    <w:rsid w:val="003D45FD"/>
    <w:rsid w:val="003E24DF"/>
    <w:rsid w:val="0041428F"/>
    <w:rsid w:val="00444049"/>
    <w:rsid w:val="0044608D"/>
    <w:rsid w:val="00463B35"/>
    <w:rsid w:val="004A2B0D"/>
    <w:rsid w:val="00587E54"/>
    <w:rsid w:val="005C2210"/>
    <w:rsid w:val="00615018"/>
    <w:rsid w:val="0062123A"/>
    <w:rsid w:val="00646E75"/>
    <w:rsid w:val="006F6F10"/>
    <w:rsid w:val="00783E79"/>
    <w:rsid w:val="007B5AE8"/>
    <w:rsid w:val="007F5192"/>
    <w:rsid w:val="00831721"/>
    <w:rsid w:val="00862A06"/>
    <w:rsid w:val="00885925"/>
    <w:rsid w:val="008A00AB"/>
    <w:rsid w:val="008D34FC"/>
    <w:rsid w:val="0099242B"/>
    <w:rsid w:val="009C524F"/>
    <w:rsid w:val="00A26FE7"/>
    <w:rsid w:val="00A66B18"/>
    <w:rsid w:val="00A6783B"/>
    <w:rsid w:val="00A96CF8"/>
    <w:rsid w:val="00AA089B"/>
    <w:rsid w:val="00AA5C37"/>
    <w:rsid w:val="00AE1388"/>
    <w:rsid w:val="00AE1783"/>
    <w:rsid w:val="00AF3982"/>
    <w:rsid w:val="00B50294"/>
    <w:rsid w:val="00B57D6E"/>
    <w:rsid w:val="00B84679"/>
    <w:rsid w:val="00B93312"/>
    <w:rsid w:val="00C57AA9"/>
    <w:rsid w:val="00C701F7"/>
    <w:rsid w:val="00C70786"/>
    <w:rsid w:val="00CE4574"/>
    <w:rsid w:val="00D10958"/>
    <w:rsid w:val="00D66593"/>
    <w:rsid w:val="00D96C8A"/>
    <w:rsid w:val="00DE6DA2"/>
    <w:rsid w:val="00DF2D30"/>
    <w:rsid w:val="00E4786A"/>
    <w:rsid w:val="00E55D74"/>
    <w:rsid w:val="00E6540C"/>
    <w:rsid w:val="00E81E2A"/>
    <w:rsid w:val="00EB2263"/>
    <w:rsid w:val="00EE0952"/>
    <w:rsid w:val="00F13989"/>
    <w:rsid w:val="00F8247F"/>
    <w:rsid w:val="00FE0F43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8389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Hyperlink">
    <w:name w:val="Hyperlink"/>
    <w:basedOn w:val="DefaultParagraphFont"/>
    <w:uiPriority w:val="99"/>
    <w:unhideWhenUsed/>
    <w:rsid w:val="0099242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rsid w:val="00992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angyai.go.th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Dangyai.go.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en-US%7b1ECAC3B1-A339-42A8-9B5E-60B3D8D5C3A4%7d\%7bDAFF17F1-57E2-43B4-864B-A6B57312CD00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08C85-502F-4AE1-A675-A51779854982}"/>
</file>

<file path=docProps/app.xml><?xml version="1.0" encoding="utf-8"?>
<Properties xmlns="http://schemas.openxmlformats.org/officeDocument/2006/extended-properties" xmlns:vt="http://schemas.openxmlformats.org/officeDocument/2006/docPropsVTypes">
  <Template>{DAFF17F1-57E2-43B4-864B-A6B57312CD00}tf56348247_win32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2022-08-11T06:23:00Z</dcterms:created>
  <dcterms:modified xsi:type="dcterms:W3CDTF">2022-08-11T06:23:00Z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